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ACF9" w14:textId="77777777" w:rsidR="00CA4888" w:rsidRPr="00E2034A" w:rsidRDefault="00A44209" w:rsidP="004506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  <w:tab w:val="left" w:pos="10080"/>
        </w:tabs>
        <w:suppressAutoHyphens/>
        <w:spacing w:before="3000"/>
        <w:jc w:val="center"/>
        <w:rPr>
          <w:rFonts w:ascii="Arial" w:eastAsia="Batang" w:hAnsi="Arial" w:cs="Arial"/>
          <w:sz w:val="24"/>
          <w:szCs w:val="24"/>
          <w:u w:val="single"/>
        </w:rPr>
      </w:pPr>
      <w:r w:rsidRPr="00E2034A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E2034A">
        <w:rPr>
          <w:rFonts w:ascii="Arial" w:eastAsia="Batang" w:hAnsi="Arial" w:cs="Arial"/>
          <w:sz w:val="24"/>
          <w:szCs w:val="24"/>
          <w:u w:val="single"/>
        </w:rPr>
        <w:tab/>
      </w:r>
    </w:p>
    <w:p w14:paraId="016E7798" w14:textId="52D33E08" w:rsidR="00A44209" w:rsidRPr="00E2034A" w:rsidRDefault="00CA4888" w:rsidP="003C145E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  <w:tab w:val="left" w:pos="10080"/>
        </w:tabs>
        <w:suppressAutoHyphens/>
        <w:spacing w:after="120"/>
        <w:ind w:left="450"/>
        <w:rPr>
          <w:rFonts w:ascii="Arial" w:eastAsia="Batang" w:hAnsi="Arial" w:cs="Arial"/>
          <w:i/>
          <w:iCs/>
          <w:sz w:val="24"/>
          <w:szCs w:val="24"/>
          <w:u w:val="single"/>
        </w:rPr>
      </w:pP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E2034A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p w14:paraId="05EEB83F" w14:textId="77777777" w:rsidR="00A44209" w:rsidRPr="00E2034A" w:rsidRDefault="00A44209" w:rsidP="004506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RPr="00E2034A" w14:paraId="23447D94" w14:textId="77777777" w:rsidTr="001E1379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9B03BB" w14:textId="77777777" w:rsidR="00CA4888" w:rsidRPr="00E2034A" w:rsidRDefault="00A44209" w:rsidP="0045062C">
            <w:pPr>
              <w:ind w:right="144"/>
              <w:rPr>
                <w:rFonts w:ascii="Arial" w:eastAsia="Batang" w:hAnsi="Arial" w:cs="Arial"/>
                <w:sz w:val="22"/>
              </w:rPr>
            </w:pPr>
            <w:r w:rsidRPr="00E2034A">
              <w:rPr>
                <w:rFonts w:ascii="Arial" w:eastAsia="Batang" w:hAnsi="Arial" w:cs="Arial"/>
                <w:sz w:val="22"/>
              </w:rPr>
              <w:t>In the Guardianship/Conservatorship of:</w:t>
            </w:r>
          </w:p>
          <w:p w14:paraId="321EFAF1" w14:textId="4F3E72D3" w:rsidR="00A44209" w:rsidRPr="00E2034A" w:rsidRDefault="00CA4888" w:rsidP="00544539">
            <w:pPr>
              <w:ind w:right="144"/>
              <w:rPr>
                <w:rFonts w:ascii="Arial" w:eastAsia="Batang" w:hAnsi="Arial" w:cs="Arial"/>
                <w:i/>
                <w:iCs/>
                <w:sz w:val="22"/>
                <w:lang w:eastAsia="ko-KR"/>
              </w:rPr>
            </w:pP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다음의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후견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/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보호에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대한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건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:</w:t>
            </w:r>
          </w:p>
          <w:p w14:paraId="35EA35C9" w14:textId="77777777" w:rsidR="00CA4888" w:rsidRPr="00E2034A" w:rsidRDefault="00A44209" w:rsidP="0045062C">
            <w:pPr>
              <w:tabs>
                <w:tab w:val="left" w:pos="3240"/>
              </w:tabs>
              <w:spacing w:before="360"/>
              <w:ind w:right="144"/>
              <w:rPr>
                <w:rFonts w:ascii="Arial" w:eastAsia="Batang" w:hAnsi="Arial" w:cs="Arial"/>
                <w:sz w:val="22"/>
              </w:rPr>
            </w:pPr>
            <w:r w:rsidRPr="00E2034A">
              <w:rPr>
                <w:rFonts w:ascii="Arial" w:eastAsia="Batang" w:hAnsi="Arial" w:cs="Arial"/>
                <w:sz w:val="22"/>
              </w:rPr>
              <w:t>_______________________________, Individual/Minor</w:t>
            </w:r>
          </w:p>
          <w:p w14:paraId="698DBB69" w14:textId="5BF95756" w:rsidR="00A44209" w:rsidRPr="00E2034A" w:rsidRDefault="00CA4888" w:rsidP="00544539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sz w:val="22"/>
              </w:rPr>
            </w:pP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개인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/</w:t>
            </w:r>
            <w:r w:rsidRPr="00E2034A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미성년자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39ED4" w14:textId="4535A6A9" w:rsidR="00CA4888" w:rsidRPr="00E2034A" w:rsidRDefault="00A44209" w:rsidP="004506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E2034A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No.</w:t>
            </w:r>
            <w:r w:rsidR="00FB0B56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 ________________________</w:t>
            </w:r>
          </w:p>
          <w:p w14:paraId="7D5B8D1C" w14:textId="2B94EEF5" w:rsidR="00A44209" w:rsidRPr="00E2034A" w:rsidRDefault="00CA4888" w:rsidP="005445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번호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</w:p>
          <w:p w14:paraId="30002DD2" w14:textId="77777777" w:rsidR="00CA4888" w:rsidRPr="00E2034A" w:rsidRDefault="00DF1566" w:rsidP="0045062C">
            <w:pPr>
              <w:spacing w:before="60"/>
              <w:ind w:right="144"/>
              <w:rPr>
                <w:rFonts w:ascii="Arial" w:eastAsia="Batang" w:hAnsi="Arial" w:cs="Arial"/>
                <w:bCs/>
                <w:sz w:val="24"/>
              </w:rPr>
            </w:pPr>
            <w:r w:rsidRPr="00E2034A">
              <w:rPr>
                <w:rFonts w:ascii="Arial" w:eastAsia="Batang" w:hAnsi="Arial" w:cs="Arial"/>
                <w:b/>
                <w:bCs/>
                <w:sz w:val="24"/>
              </w:rPr>
              <w:t xml:space="preserve">Motion for Order Closing Guardianship/Conservatorship and Discharging Guardian/CO </w:t>
            </w:r>
            <w:r w:rsidRPr="00E2034A">
              <w:rPr>
                <w:rFonts w:ascii="Arial" w:eastAsia="Batang" w:hAnsi="Arial" w:cs="Arial"/>
                <w:sz w:val="24"/>
              </w:rPr>
              <w:t>(PTORCG)</w:t>
            </w:r>
          </w:p>
          <w:p w14:paraId="3C416B26" w14:textId="7285E4BA" w:rsidR="00A44209" w:rsidRPr="00E2034A" w:rsidRDefault="00CA4888" w:rsidP="00544539">
            <w:pPr>
              <w:spacing w:after="60"/>
              <w:ind w:right="144"/>
              <w:rPr>
                <w:rFonts w:ascii="Arial" w:eastAsia="Batang" w:hAnsi="Arial" w:cs="Arial"/>
                <w:b/>
                <w:bCs/>
                <w:i/>
                <w:iCs/>
                <w:sz w:val="24"/>
              </w:rPr>
            </w:pP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후견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/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관리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종료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및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후견인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/CO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고용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해지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명령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 xml:space="preserve"> 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신청</w:t>
            </w:r>
            <w:r w:rsidRPr="00E2034A">
              <w:rPr>
                <w:rFonts w:ascii="Arial" w:eastAsia="Batang" w:hAnsi="Arial" w:cs="Arial"/>
                <w:b/>
                <w:bCs/>
                <w:i/>
                <w:iCs/>
                <w:sz w:val="24"/>
                <w:lang w:eastAsia="ko"/>
              </w:rPr>
              <w:t>(PTORCG)</w:t>
            </w:r>
          </w:p>
          <w:p w14:paraId="34B873F0" w14:textId="77777777" w:rsidR="00113318" w:rsidRPr="00E2034A" w:rsidRDefault="00113318" w:rsidP="00F71A35">
            <w:pPr>
              <w:spacing w:before="60" w:after="60"/>
              <w:ind w:right="144"/>
              <w:rPr>
                <w:rFonts w:ascii="Arial" w:eastAsia="Batang" w:hAnsi="Arial" w:cs="Arial"/>
                <w:b/>
                <w:bCs/>
                <w:sz w:val="24"/>
              </w:rPr>
            </w:pPr>
          </w:p>
        </w:tc>
      </w:tr>
    </w:tbl>
    <w:p w14:paraId="4E59B59B" w14:textId="77777777" w:rsidR="00CA4888" w:rsidRPr="00E2034A" w:rsidRDefault="00DF1566" w:rsidP="0045062C">
      <w:pPr>
        <w:spacing w:before="120"/>
        <w:jc w:val="center"/>
        <w:rPr>
          <w:rFonts w:ascii="Arial" w:eastAsia="Batang" w:hAnsi="Arial" w:cs="Arial"/>
          <w:b/>
          <w:bCs/>
          <w:sz w:val="32"/>
          <w:szCs w:val="32"/>
        </w:rPr>
      </w:pPr>
      <w:r w:rsidRPr="00E2034A">
        <w:rPr>
          <w:rFonts w:ascii="Arial" w:eastAsia="Batang" w:hAnsi="Arial" w:cs="Arial"/>
          <w:b/>
          <w:bCs/>
          <w:sz w:val="32"/>
          <w:szCs w:val="32"/>
        </w:rPr>
        <w:t xml:space="preserve">Motion for Order Closing Guardianship/Conservatorship </w:t>
      </w:r>
      <w:r w:rsidRPr="00E2034A">
        <w:rPr>
          <w:rFonts w:ascii="Arial" w:eastAsia="Batang" w:hAnsi="Arial" w:cs="Arial"/>
          <w:b/>
          <w:bCs/>
          <w:sz w:val="32"/>
          <w:szCs w:val="32"/>
        </w:rPr>
        <w:br/>
        <w:t>and Discharging Guardian/Conservator</w:t>
      </w:r>
    </w:p>
    <w:p w14:paraId="159263DF" w14:textId="1CEDDC34" w:rsidR="00A44209" w:rsidRPr="00E2034A" w:rsidRDefault="00CA4888" w:rsidP="00544539">
      <w:pPr>
        <w:spacing w:after="120"/>
        <w:jc w:val="center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후견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/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관리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종료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br/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및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후견인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/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관리인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해임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명령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신청</w:t>
      </w:r>
    </w:p>
    <w:p w14:paraId="00C5EB47" w14:textId="77777777" w:rsidR="00CA4888" w:rsidRPr="00E2034A" w:rsidRDefault="001410CE" w:rsidP="00D024E8">
      <w:pPr>
        <w:overflowPunct/>
        <w:autoSpaceDE/>
        <w:autoSpaceDN/>
        <w:adjustRightInd/>
        <w:textAlignment w:val="auto"/>
        <w:rPr>
          <w:rFonts w:ascii="Arial" w:eastAsia="Batang" w:hAnsi="Arial" w:cs="Arial"/>
          <w:b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1.</w:t>
      </w:r>
      <w:r w:rsidRPr="00E2034A">
        <w:rPr>
          <w:rFonts w:ascii="Arial" w:eastAsia="Batang" w:hAnsi="Arial" w:cs="Arial"/>
          <w:b/>
          <w:bCs/>
          <w:sz w:val="22"/>
          <w:szCs w:val="22"/>
        </w:rPr>
        <w:tab/>
        <w:t>Guardianship/ Conservatorship History</w:t>
      </w:r>
    </w:p>
    <w:p w14:paraId="2C0E11F8" w14:textId="10D4A4CF" w:rsidR="0094015E" w:rsidRPr="00E2034A" w:rsidRDefault="00D024E8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이력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158A75DE" w14:textId="77777777" w:rsidR="00CA4888" w:rsidRPr="00E2034A" w:rsidRDefault="008A47BB" w:rsidP="0045062C">
      <w:pPr>
        <w:tabs>
          <w:tab w:val="left" w:pos="441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sz w:val="22"/>
          <w:szCs w:val="22"/>
        </w:rPr>
        <w:t xml:space="preserve">The undersigned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guardian  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conservator was appointed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limited guardian/ conservator on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E2034A">
        <w:rPr>
          <w:rFonts w:ascii="Arial" w:eastAsia="Batang" w:hAnsi="Arial" w:cs="Arial"/>
          <w:sz w:val="22"/>
          <w:szCs w:val="22"/>
        </w:rPr>
        <w:t xml:space="preserve">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. The most recent report was approved on </w:t>
      </w:r>
      <w:r w:rsidRPr="00E2034A">
        <w:rPr>
          <w:rFonts w:ascii="Arial" w:eastAsia="Batang" w:hAnsi="Arial" w:cs="Arial"/>
          <w:sz w:val="22"/>
          <w:szCs w:val="22"/>
        </w:rPr>
        <w:br/>
      </w:r>
      <w:r w:rsidRPr="00E2034A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>.</w:t>
      </w:r>
    </w:p>
    <w:p w14:paraId="32D41429" w14:textId="45ECA0F9" w:rsidR="00A44209" w:rsidRPr="00E2034A" w:rsidRDefault="00CA4888" w:rsidP="00544539">
      <w:pPr>
        <w:tabs>
          <w:tab w:val="left" w:pos="4410"/>
        </w:tabs>
        <w:overflowPunct/>
        <w:autoSpaceDE/>
        <w:autoSpaceDN/>
        <w:adjustRightInd/>
        <w:ind w:left="7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서명을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관리인으로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지정되었습니다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가장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최근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보고서는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</w:p>
    <w:p w14:paraId="3132C175" w14:textId="77777777" w:rsidR="00CA4888" w:rsidRPr="00E2034A" w:rsidRDefault="001410CE" w:rsidP="0045062C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2.</w:t>
      </w:r>
      <w:r w:rsidRPr="00E2034A">
        <w:rPr>
          <w:rFonts w:ascii="Arial" w:eastAsia="Batang" w:hAnsi="Arial" w:cs="Arial"/>
          <w:b/>
          <w:bCs/>
          <w:sz w:val="22"/>
          <w:szCs w:val="22"/>
        </w:rPr>
        <w:tab/>
        <w:t>Reason for Closing</w:t>
      </w:r>
    </w:p>
    <w:p w14:paraId="0D164429" w14:textId="260D0582" w:rsidR="008A47BB" w:rsidRPr="00E2034A" w:rsidRDefault="00D024E8" w:rsidP="00544539">
      <w:pPr>
        <w:overflowPunct/>
        <w:autoSpaceDE/>
        <w:autoSpaceDN/>
        <w:adjustRightInd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사유</w:t>
      </w:r>
    </w:p>
    <w:p w14:paraId="15688ECB" w14:textId="77777777" w:rsidR="00CA4888" w:rsidRPr="00E2034A" w:rsidRDefault="008A47BB" w:rsidP="0045062C">
      <w:pPr>
        <w:tabs>
          <w:tab w:val="left" w:pos="45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Individual died on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>.</w:t>
      </w:r>
    </w:p>
    <w:p w14:paraId="2A419583" w14:textId="0A92B2E3" w:rsidR="005B7D74" w:rsidRPr="00E2034A" w:rsidRDefault="00D024E8" w:rsidP="00544539">
      <w:pPr>
        <w:tabs>
          <w:tab w:val="left" w:pos="459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사망했습니다</w:t>
      </w:r>
    </w:p>
    <w:p w14:paraId="045738F8" w14:textId="77777777" w:rsidR="00CA4888" w:rsidRPr="00E2034A" w:rsidRDefault="00F51755" w:rsidP="0045062C">
      <w:pPr>
        <w:tabs>
          <w:tab w:val="left" w:pos="459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lastRenderedPageBreak/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Individual had a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will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and it is in my possession. I have filed it with the court. If feasible, I will inform the personal representative or a beneficiary of the will.</w:t>
      </w:r>
    </w:p>
    <w:p w14:paraId="31119A68" w14:textId="2429E761" w:rsidR="00F51755" w:rsidRPr="00E2034A" w:rsidRDefault="00082019" w:rsidP="00544539">
      <w:pPr>
        <w:tabs>
          <w:tab w:val="left" w:pos="4590"/>
        </w:tabs>
        <w:overflowPunct/>
        <w:autoSpaceDE/>
        <w:autoSpaceDN/>
        <w:adjustRightInd/>
        <w:ind w:left="144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유언을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남겼으며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이를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타당한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대리인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유언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수혜자에게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안내할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것입니다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E228C2D" w14:textId="77777777" w:rsidR="00CA4888" w:rsidRPr="00E2034A" w:rsidRDefault="007C46D3" w:rsidP="0045062C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It has been 40 days since the Individual’s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death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and no one has petitioned the court to start a probate and have a personal representative appointed. I am the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conservator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and I request that I be given the powers of the personal representative to administer and distribute the decedent’s estate.</w:t>
      </w:r>
    </w:p>
    <w:p w14:paraId="0B5D5D21" w14:textId="2E29B4D9" w:rsidR="007C46D3" w:rsidRPr="00E2034A" w:rsidRDefault="00082019" w:rsidP="00544539">
      <w:pPr>
        <w:overflowPunct/>
        <w:autoSpaceDE/>
        <w:autoSpaceDN/>
        <w:adjustRightInd/>
        <w:ind w:left="144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40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일이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지났으며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공증을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시작하고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대리인을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지정하도록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청원한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사람은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대리인의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부여받아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고인의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분배를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처리할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있도록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허가할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3207568" w14:textId="77777777" w:rsidR="00CA4888" w:rsidRPr="00E2034A" w:rsidRDefault="00AF7116" w:rsidP="0045062C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final report of the conservatorship was approved on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.  The conservator has taken the following steps to distribute the conservatorship estate to the individual's estate or as otherwise ordered by the court: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</w:p>
    <w:p w14:paraId="17CA6A32" w14:textId="10AB7F25" w:rsidR="007C46D3" w:rsidRPr="00E2034A" w:rsidRDefault="00082019" w:rsidP="00544539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보고서는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단계를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법원의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분배합니다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B58C446" w14:textId="5546DD3E" w:rsidR="007C46D3" w:rsidRPr="00E2034A" w:rsidRDefault="007C46D3" w:rsidP="007569EF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E2034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76E8F8B" w14:textId="66EAFC31" w:rsidR="007C46D3" w:rsidRPr="00E2034A" w:rsidRDefault="007C46D3" w:rsidP="007569EF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E2034A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53D3E96" w14:textId="77777777" w:rsidR="00CA4888" w:rsidRPr="00E2034A" w:rsidRDefault="005B7D74" w:rsidP="0045062C">
      <w:pPr>
        <w:tabs>
          <w:tab w:val="left" w:pos="4590"/>
          <w:tab w:val="left" w:pos="87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Minor turned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18  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21 or was emancipated. I have transferred all assets of the conservatorship to the Minor.</w:t>
      </w:r>
    </w:p>
    <w:p w14:paraId="5785805E" w14:textId="58D6E91D" w:rsidR="005B7D74" w:rsidRPr="00E2034A" w:rsidRDefault="00082019" w:rsidP="00544539">
      <w:pPr>
        <w:tabs>
          <w:tab w:val="left" w:pos="4590"/>
          <w:tab w:val="left" w:pos="873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[-]18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[-]21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세가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미성년자가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석방되었습니다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미성년자에게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이전했습니다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AF72F44" w14:textId="77777777" w:rsidR="00CA4888" w:rsidRPr="00E2034A" w:rsidRDefault="005B7D74" w:rsidP="0045062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Individual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is able to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perform the essential requirements for their health, safety, and welfare.</w:t>
      </w:r>
    </w:p>
    <w:p w14:paraId="379A6AD1" w14:textId="434B4439" w:rsidR="005B7D74" w:rsidRPr="00E2034A" w:rsidRDefault="007569EF" w:rsidP="00544539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안전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복지를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필수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사안을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수행할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6659342" w14:textId="77777777" w:rsidR="00CA4888" w:rsidRPr="00E2034A" w:rsidRDefault="005B7D74" w:rsidP="0045062C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The Individual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>is able to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manage their property and financial affairs. I have transferred all assets of the conservatorship to the Individual.</w:t>
      </w:r>
    </w:p>
    <w:p w14:paraId="3A00B782" w14:textId="420E6467" w:rsidR="005B7D74" w:rsidRPr="00E2034A" w:rsidRDefault="007569EF" w:rsidP="00544539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사안을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개인에게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이전했습니다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BEB6CD8" w14:textId="77777777" w:rsidR="00CA4888" w:rsidRPr="00E2034A" w:rsidRDefault="00171F07" w:rsidP="0045062C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 xml:space="preserve">Other: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</w:p>
    <w:p w14:paraId="488CB910" w14:textId="5F28C185" w:rsidR="00171F07" w:rsidRPr="00E2034A" w:rsidRDefault="007569EF" w:rsidP="00544539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9A4758D" w14:textId="217E11D1" w:rsidR="00171F07" w:rsidRPr="00E2034A" w:rsidRDefault="00171F07" w:rsidP="007569E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</w:p>
    <w:p w14:paraId="5D8F4288" w14:textId="77777777" w:rsidR="00CA4888" w:rsidRPr="00E2034A" w:rsidRDefault="001410CE" w:rsidP="001701E0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3.</w:t>
      </w:r>
      <w:r w:rsidRPr="00E2034A">
        <w:rPr>
          <w:rFonts w:ascii="Arial" w:eastAsia="Batang" w:hAnsi="Arial" w:cs="Arial"/>
          <w:b/>
          <w:bCs/>
          <w:sz w:val="22"/>
          <w:szCs w:val="22"/>
        </w:rPr>
        <w:tab/>
        <w:t>Bond</w:t>
      </w:r>
    </w:p>
    <w:p w14:paraId="153E7ACA" w14:textId="2C877796" w:rsidR="0094015E" w:rsidRPr="00E2034A" w:rsidRDefault="001701E0" w:rsidP="00544539">
      <w:pPr>
        <w:tabs>
          <w:tab w:val="left" w:pos="720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b/>
          <w:bCs/>
          <w:sz w:val="22"/>
          <w:szCs w:val="22"/>
          <w:lang w:eastAsia="ko"/>
        </w:rPr>
        <w:t>보석금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6A3C5609" w14:textId="77777777" w:rsidR="00CA4888" w:rsidRPr="00E2034A" w:rsidRDefault="00F51755" w:rsidP="0045062C">
      <w:pPr>
        <w:tabs>
          <w:tab w:val="left" w:pos="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>Does not apply. No bond was required.</w:t>
      </w:r>
    </w:p>
    <w:p w14:paraId="18F965B0" w14:textId="5BA06499" w:rsidR="005B7D74" w:rsidRPr="00E2034A" w:rsidRDefault="001701E0" w:rsidP="00544539">
      <w:pPr>
        <w:tabs>
          <w:tab w:val="left" w:pos="3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해당사항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보석금이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요구되지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DF14585" w14:textId="77777777" w:rsidR="00CA4888" w:rsidRPr="00E2034A" w:rsidRDefault="005B7D74" w:rsidP="0045062C">
      <w:pPr>
        <w:tabs>
          <w:tab w:val="left" w:pos="66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>A conservatorship bond in the amount of $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with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>(name of insurer on bond)</w:t>
      </w:r>
      <w:r w:rsidRPr="00E2034A">
        <w:rPr>
          <w:rFonts w:ascii="Arial" w:eastAsia="Batang" w:hAnsi="Arial" w:cs="Arial"/>
          <w:sz w:val="22"/>
          <w:szCs w:val="22"/>
          <w:u w:val="single"/>
        </w:rPr>
        <w:t xml:space="preserve"> 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 identified by bond number</w:t>
      </w:r>
      <w:r w:rsidRPr="00E2034A">
        <w:rPr>
          <w:rFonts w:ascii="Arial" w:eastAsia="Batang" w:hAnsi="Arial" w:cs="Arial"/>
          <w:sz w:val="22"/>
          <w:szCs w:val="22"/>
          <w:u w:val="single"/>
        </w:rPr>
        <w:br/>
        <w:t>_______________</w:t>
      </w:r>
      <w:r w:rsidRPr="00E2034A">
        <w:rPr>
          <w:rFonts w:ascii="Arial" w:eastAsia="Batang" w:hAnsi="Arial" w:cs="Arial"/>
          <w:sz w:val="22"/>
          <w:szCs w:val="22"/>
        </w:rPr>
        <w:t xml:space="preserve"> was filed and approved in this case.</w:t>
      </w:r>
    </w:p>
    <w:p w14:paraId="32BEBD4C" w14:textId="5E039A23" w:rsidR="00A44209" w:rsidRPr="00E2034A" w:rsidRDefault="00B944EA" w:rsidP="00544539">
      <w:pPr>
        <w:tabs>
          <w:tab w:val="left" w:pos="66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보증금에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보험사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과</w:t>
      </w:r>
      <w:proofErr w:type="gramEnd"/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함께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번호로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확인됨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br/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사건에서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C92CA31" w14:textId="77777777" w:rsidR="00CA4888" w:rsidRPr="00E2034A" w:rsidRDefault="00803697" w:rsidP="0045062C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4.</w:t>
      </w:r>
      <w:r w:rsidRPr="00E2034A">
        <w:rPr>
          <w:rFonts w:ascii="Arial" w:eastAsia="Batang" w:hAnsi="Arial" w:cs="Arial"/>
          <w:b/>
          <w:bCs/>
          <w:sz w:val="22"/>
          <w:szCs w:val="22"/>
        </w:rPr>
        <w:tab/>
        <w:t>Fees</w:t>
      </w:r>
    </w:p>
    <w:p w14:paraId="5A70D477" w14:textId="4B3D08C1" w:rsidR="00803697" w:rsidRPr="00E2034A" w:rsidRDefault="00B944EA" w:rsidP="00544539">
      <w:pPr>
        <w:overflowPunct/>
        <w:autoSpaceDE/>
        <w:autoSpaceDN/>
        <w:adjustRightInd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수수료</w:t>
      </w:r>
    </w:p>
    <w:p w14:paraId="756F7C2B" w14:textId="77777777" w:rsidR="00CA4888" w:rsidRPr="00E2034A" w:rsidRDefault="00803697" w:rsidP="0045062C">
      <w:pPr>
        <w:tabs>
          <w:tab w:val="left" w:pos="6570"/>
          <w:tab w:val="left" w:pos="900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>The guardian/conservator has incurred fees in the amount of $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 and costs in the amount of $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>.</w:t>
      </w:r>
    </w:p>
    <w:p w14:paraId="3593BA7D" w14:textId="15B3F9E9" w:rsidR="00803697" w:rsidRPr="00E2034A" w:rsidRDefault="00E037A0" w:rsidP="00544539">
      <w:pPr>
        <w:tabs>
          <w:tab w:val="left" w:pos="6570"/>
          <w:tab w:val="left" w:pos="900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수수료가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발생했습니다</w:t>
      </w:r>
    </w:p>
    <w:p w14:paraId="72D592A8" w14:textId="77777777" w:rsidR="00CA4888" w:rsidRPr="00E2034A" w:rsidRDefault="00BF0265" w:rsidP="0045062C">
      <w:pPr>
        <w:tabs>
          <w:tab w:val="left" w:pos="5040"/>
          <w:tab w:val="left" w:pos="90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>The guardian/conservator has incurred attorney’s fees in the amount of $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E2034A">
        <w:rPr>
          <w:rFonts w:ascii="Arial" w:eastAsia="Batang" w:hAnsi="Arial" w:cs="Arial"/>
          <w:sz w:val="22"/>
          <w:szCs w:val="22"/>
        </w:rPr>
        <w:t>and costs in the amount of $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>.</w:t>
      </w:r>
    </w:p>
    <w:p w14:paraId="7F661E67" w14:textId="3FC9BD58" w:rsidR="00BF0265" w:rsidRPr="00E2034A" w:rsidRDefault="00E037A0" w:rsidP="00544539">
      <w:pPr>
        <w:tabs>
          <w:tab w:val="left" w:pos="5040"/>
          <w:tab w:val="left" w:pos="909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수수료가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발생했습니다</w:t>
      </w:r>
    </w:p>
    <w:p w14:paraId="57EB7D7C" w14:textId="77777777" w:rsidR="00CA4888" w:rsidRPr="00E2034A" w:rsidRDefault="0094015E" w:rsidP="00233357">
      <w:pPr>
        <w:tabs>
          <w:tab w:val="left" w:pos="6156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</w:rPr>
        <w:t>Wherefore, the Guardian/Conservator requests an order</w:t>
      </w:r>
      <w:r w:rsidRPr="00E2034A">
        <w:rPr>
          <w:rFonts w:ascii="Arial" w:eastAsia="Batang" w:hAnsi="Arial" w:cs="Arial"/>
          <w:b/>
          <w:bCs/>
          <w:sz w:val="22"/>
          <w:szCs w:val="22"/>
        </w:rPr>
        <w:t>:</w:t>
      </w:r>
    </w:p>
    <w:p w14:paraId="0BA96330" w14:textId="4566D949" w:rsidR="0094015E" w:rsidRPr="00E2034A" w:rsidRDefault="00CA4888" w:rsidP="00544539">
      <w:pPr>
        <w:tabs>
          <w:tab w:val="left" w:pos="6156"/>
        </w:tabs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따라서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관리인은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요청합니다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2BDCCAF2" w14:textId="77777777" w:rsidR="00CA4888" w:rsidRPr="00E2034A" w:rsidRDefault="00BF0265" w:rsidP="00233357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5.</w:t>
      </w:r>
      <w:r w:rsidRPr="00E2034A">
        <w:rPr>
          <w:rFonts w:ascii="Arial" w:eastAsia="Batang" w:hAnsi="Arial" w:cs="Arial"/>
          <w:sz w:val="22"/>
          <w:szCs w:val="22"/>
        </w:rPr>
        <w:tab/>
        <w:t>Determining that the guardianship and/or conservatorship proceeding is completed.</w:t>
      </w:r>
    </w:p>
    <w:p w14:paraId="7C4ECF06" w14:textId="6BA0776B" w:rsidR="00A44209" w:rsidRPr="00E2034A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B083217" w14:textId="77777777" w:rsidR="00CA4888" w:rsidRPr="00E2034A" w:rsidRDefault="00BF0265" w:rsidP="00233357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6.</w:t>
      </w:r>
      <w:r w:rsidRPr="00E2034A">
        <w:rPr>
          <w:rFonts w:ascii="Arial" w:eastAsia="Batang" w:hAnsi="Arial" w:cs="Arial"/>
          <w:sz w:val="22"/>
          <w:szCs w:val="22"/>
        </w:rPr>
        <w:tab/>
        <w:t>Discharging the guardian and/or conservator.</w:t>
      </w:r>
    </w:p>
    <w:p w14:paraId="766907EC" w14:textId="061239D0" w:rsidR="00A44209" w:rsidRPr="00E2034A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관리인의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고용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해지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F059F1" w14:textId="77777777" w:rsidR="00CA4888" w:rsidRPr="00E2034A" w:rsidRDefault="00BF0265" w:rsidP="00233357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7.</w:t>
      </w:r>
      <w:r w:rsidRPr="00E2034A">
        <w:rPr>
          <w:rFonts w:ascii="Arial" w:eastAsia="Batang" w:hAnsi="Arial" w:cs="Arial"/>
          <w:sz w:val="22"/>
          <w:szCs w:val="22"/>
        </w:rPr>
        <w:tab/>
        <w:t>Exonerating the bond filed in this case, if any.</w:t>
      </w:r>
    </w:p>
    <w:p w14:paraId="3661D48F" w14:textId="0440A760" w:rsidR="00A44209" w:rsidRPr="00E2034A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소송에서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제출된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보증금의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면제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AF65809" w14:textId="77777777" w:rsidR="00CA4888" w:rsidRPr="00E2034A" w:rsidRDefault="00BF0265" w:rsidP="00233357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8.</w:t>
      </w:r>
      <w:r w:rsidRPr="00E2034A">
        <w:rPr>
          <w:rFonts w:ascii="Arial" w:eastAsia="Batang" w:hAnsi="Arial" w:cs="Arial"/>
          <w:sz w:val="22"/>
          <w:szCs w:val="22"/>
        </w:rPr>
        <w:tab/>
        <w:t>Directing the clerk of the court to:</w:t>
      </w:r>
    </w:p>
    <w:p w14:paraId="6224341C" w14:textId="3F61B3F0" w:rsidR="00113318" w:rsidRPr="00E2034A" w:rsidRDefault="00233357" w:rsidP="00544539">
      <w:pPr>
        <w:overflowPunct/>
        <w:autoSpaceDE/>
        <w:autoSpaceDN/>
        <w:adjustRightInd/>
        <w:spacing w:line="360" w:lineRule="auto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지시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8811496" w14:textId="77777777" w:rsidR="00CA4888" w:rsidRPr="00E2034A" w:rsidRDefault="00113318" w:rsidP="00E70A5C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close this case.</w:t>
      </w:r>
    </w:p>
    <w:p w14:paraId="21EFFEEC" w14:textId="7D99A481" w:rsidR="00113318" w:rsidRPr="00E2034A" w:rsidRDefault="00E70A5C" w:rsidP="00544539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종결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B9BBDAA" w14:textId="77777777" w:rsidR="00CA4888" w:rsidRPr="00E2034A" w:rsidRDefault="00483A8F" w:rsidP="00E70A5C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ab/>
        <w:t>issue Letters Testamentary or Letters of Administration.</w:t>
      </w:r>
    </w:p>
    <w:p w14:paraId="0F137B07" w14:textId="28C632A6" w:rsidR="00A44209" w:rsidRPr="00E2034A" w:rsidRDefault="00E70A5C" w:rsidP="00544539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유언서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확인서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발급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815D1A0" w14:textId="77777777" w:rsidR="00CA4888" w:rsidRPr="00E2034A" w:rsidRDefault="00BC39B9" w:rsidP="0045062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Guardian/Conservator fills out below:</w:t>
      </w:r>
    </w:p>
    <w:p w14:paraId="79638678" w14:textId="32FF0DA5" w:rsidR="00BC39B9" w:rsidRPr="00E2034A" w:rsidRDefault="00CA4888" w:rsidP="0054453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관리인이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다음을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A6EB37E" w14:textId="77777777" w:rsidR="00CA4888" w:rsidRPr="00E2034A" w:rsidRDefault="00BC39B9" w:rsidP="0045062C">
      <w:pPr>
        <w:tabs>
          <w:tab w:val="left" w:pos="3600"/>
        </w:tabs>
        <w:spacing w:before="120"/>
        <w:outlineLvl w:val="0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facts I have provided on this form (including any attachments) are true.</w:t>
      </w:r>
    </w:p>
    <w:p w14:paraId="7A2A9C02" w14:textId="501D99A2" w:rsidR="00EB4D72" w:rsidRPr="00E2034A" w:rsidRDefault="00CA4888" w:rsidP="00544539">
      <w:pPr>
        <w:tabs>
          <w:tab w:val="left" w:pos="3600"/>
        </w:tabs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첨부자료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2E3CC184" w14:textId="77777777" w:rsidR="00CA4888" w:rsidRPr="00E2034A" w:rsidRDefault="00BC39B9" w:rsidP="0045062C">
      <w:pPr>
        <w:tabs>
          <w:tab w:val="left" w:pos="3600"/>
        </w:tabs>
        <w:spacing w:before="120"/>
        <w:outlineLvl w:val="0"/>
        <w:rPr>
          <w:rFonts w:ascii="Arial" w:eastAsia="Batang" w:hAnsi="Arial" w:cs="Arial"/>
          <w:sz w:val="22"/>
          <w:szCs w:val="22"/>
        </w:rPr>
      </w:pPr>
      <w:proofErr w:type="gramStart"/>
      <w:r w:rsidRPr="00E2034A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 xml:space="preserve"> I have </w:t>
      </w:r>
      <w:proofErr w:type="gramStart"/>
      <w:r w:rsidRPr="00E2034A">
        <w:rPr>
          <w:rFonts w:ascii="Arial" w:eastAsia="Batang" w:hAnsi="Arial" w:cs="Arial"/>
          <w:sz w:val="22"/>
          <w:szCs w:val="22"/>
        </w:rPr>
        <w:t xml:space="preserve">attached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>(#</w:t>
      </w:r>
      <w:proofErr w:type="gramEnd"/>
      <w:r w:rsidRPr="00E2034A">
        <w:rPr>
          <w:rFonts w:ascii="Arial" w:eastAsia="Batang" w:hAnsi="Arial" w:cs="Arial"/>
          <w:i/>
          <w:iCs/>
          <w:sz w:val="22"/>
          <w:szCs w:val="22"/>
        </w:rPr>
        <w:t>)</w:t>
      </w:r>
      <w:proofErr w:type="gramStart"/>
      <w:r w:rsidRPr="00E2034A">
        <w:rPr>
          <w:rFonts w:ascii="Arial" w:eastAsia="Batang" w:hAnsi="Arial" w:cs="Arial"/>
          <w:i/>
          <w:iCs/>
          <w:sz w:val="22"/>
          <w:szCs w:val="22"/>
        </w:rPr>
        <w:t>:</w: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 xml:space="preserve"> pages</w:t>
      </w:r>
      <w:proofErr w:type="gramEnd"/>
      <w:r w:rsidRPr="00E2034A">
        <w:rPr>
          <w:rFonts w:ascii="Arial" w:eastAsia="Batang" w:hAnsi="Arial" w:cs="Arial"/>
          <w:sz w:val="22"/>
          <w:szCs w:val="22"/>
        </w:rPr>
        <w:t>.</w:t>
      </w:r>
    </w:p>
    <w:p w14:paraId="4FAFE0A7" w14:textId="32869E3A" w:rsidR="00BC39B9" w:rsidRPr="00E2034A" w:rsidRDefault="00CA4888" w:rsidP="00544539">
      <w:pPr>
        <w:tabs>
          <w:tab w:val="left" w:pos="3600"/>
        </w:tabs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첨부하였습니다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E2034A">
        <w:rPr>
          <w:rFonts w:ascii="Arial" w:eastAsia="Batang" w:hAnsi="Arial" w:cs="Arial"/>
          <w:sz w:val="22"/>
          <w:szCs w:val="22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6F7C725" w14:textId="77777777" w:rsidR="00CA4888" w:rsidRPr="00E2034A" w:rsidRDefault="00BC39B9" w:rsidP="0045062C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eastAsia="Batang" w:hAnsi="Arial" w:cs="Arial"/>
          <w:u w:val="single"/>
        </w:rPr>
      </w:pPr>
      <w:r w:rsidRPr="00E2034A">
        <w:rPr>
          <w:rFonts w:ascii="Arial" w:eastAsia="Batang" w:hAnsi="Arial" w:cs="Arial"/>
          <w:sz w:val="22"/>
          <w:szCs w:val="22"/>
        </w:rPr>
        <w:t xml:space="preserve">Signed at </w:t>
      </w:r>
      <w:r w:rsidRPr="00E2034A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E2034A">
        <w:rPr>
          <w:rFonts w:ascii="Arial" w:eastAsia="Batang" w:hAnsi="Arial" w:cs="Arial"/>
        </w:rPr>
        <w:t xml:space="preserve"> </w:t>
      </w:r>
      <w:r w:rsidRPr="00E2034A">
        <w:rPr>
          <w:rFonts w:ascii="Arial" w:eastAsia="Batang" w:hAnsi="Arial" w:cs="Arial"/>
          <w:u w:val="single"/>
        </w:rPr>
        <w:tab/>
      </w:r>
      <w:r w:rsidRPr="00E2034A">
        <w:rPr>
          <w:rFonts w:ascii="Arial" w:eastAsia="Batang" w:hAnsi="Arial" w:cs="Arial"/>
        </w:rPr>
        <w:tab/>
      </w:r>
      <w:r w:rsidRPr="00E2034A">
        <w:rPr>
          <w:rFonts w:ascii="Arial" w:eastAsia="Batang" w:hAnsi="Arial" w:cs="Arial"/>
          <w:sz w:val="22"/>
          <w:szCs w:val="22"/>
        </w:rPr>
        <w:t>Date:</w:t>
      </w:r>
      <w:r w:rsidRPr="00E2034A">
        <w:rPr>
          <w:rFonts w:ascii="Arial" w:eastAsia="Batang" w:hAnsi="Arial" w:cs="Arial"/>
        </w:rPr>
        <w:t xml:space="preserve"> </w:t>
      </w:r>
      <w:r w:rsidRPr="00E2034A">
        <w:rPr>
          <w:rFonts w:ascii="Arial" w:eastAsia="Batang" w:hAnsi="Arial" w:cs="Arial"/>
          <w:u w:val="single"/>
        </w:rPr>
        <w:tab/>
      </w:r>
    </w:p>
    <w:p w14:paraId="294A3E1C" w14:textId="126168A4" w:rsidR="00BC39B9" w:rsidRPr="00E2034A" w:rsidRDefault="00CA4888" w:rsidP="00544539">
      <w:pPr>
        <w:tabs>
          <w:tab w:val="left" w:pos="6480"/>
          <w:tab w:val="left" w:pos="6750"/>
          <w:tab w:val="left" w:pos="9360"/>
          <w:tab w:val="left" w:pos="10080"/>
        </w:tabs>
        <w:outlineLvl w:val="0"/>
        <w:rPr>
          <w:rFonts w:ascii="Arial" w:eastAsia="Batang" w:hAnsi="Arial" w:cs="Arial"/>
          <w:i/>
          <w:iCs/>
          <w:u w:val="single"/>
        </w:rPr>
      </w:pP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lang w:eastAsia="ko"/>
        </w:rPr>
        <w:tab/>
      </w:r>
      <w:r w:rsidRPr="00E2034A">
        <w:rPr>
          <w:rFonts w:ascii="Arial" w:eastAsia="Batang" w:hAnsi="Arial" w:cs="Arial"/>
          <w:lang w:eastAsia="ko"/>
        </w:rPr>
        <w:tab/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03D910A" w14:textId="1488346A" w:rsidR="00BC39B9" w:rsidRPr="00E2034A" w:rsidRDefault="008C5E3B" w:rsidP="00CF0B6D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eastAsia="Batang" w:hAnsi="Arial" w:cs="Arial"/>
          <w:u w:val="single"/>
        </w:rPr>
      </w:pPr>
      <w:r w:rsidRPr="00E2034A">
        <w:rPr>
          <w:rFonts w:ascii="Arial" w:eastAsia="Batang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1C4E4" wp14:editId="028EBC5C">
                <wp:simplePos x="0" y="0"/>
                <wp:positionH relativeFrom="column">
                  <wp:posOffset>-48260</wp:posOffset>
                </wp:positionH>
                <wp:positionV relativeFrom="paragraph">
                  <wp:posOffset>6350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F3C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.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6rgJN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Pr="00E2034A">
        <w:rPr>
          <w:rFonts w:ascii="Arial" w:eastAsia="Batang" w:hAnsi="Arial" w:cs="Arial"/>
          <w:u w:val="single"/>
        </w:rPr>
        <w:tab/>
      </w:r>
      <w:r w:rsidRPr="00E2034A">
        <w:rPr>
          <w:rFonts w:ascii="Arial" w:eastAsia="Batang" w:hAnsi="Arial" w:cs="Arial"/>
        </w:rPr>
        <w:tab/>
      </w:r>
      <w:r w:rsidRPr="00E2034A">
        <w:rPr>
          <w:rFonts w:ascii="Arial" w:eastAsia="Batang" w:hAnsi="Arial" w:cs="Arial"/>
          <w:u w:val="single"/>
        </w:rPr>
        <w:tab/>
      </w:r>
    </w:p>
    <w:p w14:paraId="485DEA90" w14:textId="77777777" w:rsidR="00CA4888" w:rsidRPr="00E2034A" w:rsidRDefault="00BC39B9" w:rsidP="0045062C">
      <w:pPr>
        <w:tabs>
          <w:tab w:val="left" w:pos="4770"/>
          <w:tab w:val="left" w:pos="9360"/>
        </w:tabs>
        <w:jc w:val="both"/>
        <w:outlineLvl w:val="0"/>
        <w:rPr>
          <w:rFonts w:ascii="Arial" w:eastAsia="Batang" w:hAnsi="Arial" w:cs="Arial"/>
        </w:rPr>
      </w:pPr>
      <w:r w:rsidRPr="00E2034A">
        <w:rPr>
          <w:rFonts w:ascii="Arial" w:eastAsia="Batang" w:hAnsi="Arial" w:cs="Arial"/>
        </w:rPr>
        <w:t>Guardian/Conservator signs here</w:t>
      </w:r>
      <w:r w:rsidRPr="00E2034A">
        <w:rPr>
          <w:rFonts w:ascii="Arial" w:eastAsia="Batang" w:hAnsi="Arial" w:cs="Arial"/>
        </w:rPr>
        <w:tab/>
        <w:t>Print name</w:t>
      </w:r>
    </w:p>
    <w:p w14:paraId="74F1F071" w14:textId="4EA12E46" w:rsidR="00BC39B9" w:rsidRPr="00E2034A" w:rsidRDefault="00CA4888" w:rsidP="00544539">
      <w:pPr>
        <w:tabs>
          <w:tab w:val="left" w:pos="4770"/>
          <w:tab w:val="left" w:pos="9360"/>
        </w:tabs>
        <w:jc w:val="both"/>
        <w:outlineLvl w:val="0"/>
        <w:rPr>
          <w:rFonts w:ascii="Arial" w:eastAsia="Batang" w:hAnsi="Arial" w:cs="Arial"/>
          <w:i/>
          <w:iCs/>
          <w:lang w:eastAsia="ko-KR"/>
        </w:rPr>
      </w:pPr>
      <w:r w:rsidRPr="00E2034A">
        <w:rPr>
          <w:rFonts w:ascii="Arial" w:eastAsia="Batang" w:hAnsi="Arial" w:cs="Arial"/>
          <w:i/>
          <w:iCs/>
          <w:lang w:eastAsia="ko"/>
        </w:rPr>
        <w:t>후견인</w:t>
      </w:r>
      <w:r w:rsidRPr="00E2034A">
        <w:rPr>
          <w:rFonts w:ascii="Arial" w:eastAsia="Batang" w:hAnsi="Arial" w:cs="Arial"/>
          <w:i/>
          <w:iCs/>
          <w:lang w:eastAsia="ko"/>
        </w:rPr>
        <w:t>/</w:t>
      </w:r>
      <w:r w:rsidRPr="00E2034A">
        <w:rPr>
          <w:rFonts w:ascii="Arial" w:eastAsia="Batang" w:hAnsi="Arial" w:cs="Arial"/>
          <w:i/>
          <w:iCs/>
          <w:lang w:eastAsia="ko"/>
        </w:rPr>
        <w:t>관리인이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여기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서명합니다</w:t>
      </w:r>
      <w:r w:rsidRPr="00E2034A">
        <w:rPr>
          <w:rFonts w:ascii="Arial" w:eastAsia="Batang" w:hAnsi="Arial" w:cs="Arial"/>
          <w:lang w:eastAsia="ko"/>
        </w:rPr>
        <w:tab/>
      </w:r>
      <w:r w:rsidRPr="00E2034A">
        <w:rPr>
          <w:rFonts w:ascii="Arial" w:eastAsia="Batang" w:hAnsi="Arial" w:cs="Arial"/>
          <w:i/>
          <w:iCs/>
          <w:lang w:eastAsia="ko"/>
        </w:rPr>
        <w:t>이름</w:t>
      </w:r>
      <w:r w:rsidRPr="00E2034A">
        <w:rPr>
          <w:rFonts w:ascii="Arial" w:eastAsia="Batang" w:hAnsi="Arial" w:cs="Arial"/>
          <w:i/>
          <w:iCs/>
          <w:lang w:eastAsia="ko"/>
        </w:rPr>
        <w:t>(</w:t>
      </w:r>
      <w:r w:rsidRPr="00E2034A">
        <w:rPr>
          <w:rFonts w:ascii="Arial" w:eastAsia="Batang" w:hAnsi="Arial" w:cs="Arial"/>
          <w:i/>
          <w:iCs/>
          <w:lang w:eastAsia="ko"/>
        </w:rPr>
        <w:t>정자체로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기입</w:t>
      </w:r>
      <w:r w:rsidRPr="00E2034A">
        <w:rPr>
          <w:rFonts w:ascii="Arial" w:eastAsia="Batang" w:hAnsi="Arial" w:cs="Arial"/>
          <w:i/>
          <w:iCs/>
          <w:lang w:eastAsia="ko"/>
        </w:rPr>
        <w:t xml:space="preserve">) </w:t>
      </w:r>
    </w:p>
    <w:p w14:paraId="0DA6A33D" w14:textId="77777777" w:rsidR="00CA4888" w:rsidRPr="00E2034A" w:rsidRDefault="00BC39B9" w:rsidP="00CF0B6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/>
        <w:outlineLvl w:val="0"/>
        <w:rPr>
          <w:rFonts w:ascii="Arial" w:eastAsia="Batang" w:hAnsi="Arial" w:cs="Arial"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sz w:val="22"/>
          <w:szCs w:val="22"/>
        </w:rPr>
        <w:t>Presented by</w:t>
      </w:r>
      <w:r w:rsidRPr="00E2034A">
        <w:rPr>
          <w:rFonts w:ascii="Arial" w:eastAsia="Batang" w:hAnsi="Arial" w:cs="Arial"/>
          <w:sz w:val="22"/>
          <w:szCs w:val="22"/>
        </w:rPr>
        <w:t>:</w:t>
      </w:r>
    </w:p>
    <w:p w14:paraId="00A207A8" w14:textId="0E10F386" w:rsidR="00BC39B9" w:rsidRPr="00E2034A" w:rsidRDefault="00CA4888" w:rsidP="00544539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76" w:lineRule="auto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발표자</w:t>
      </w:r>
      <w:r w:rsidRPr="00E2034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E2034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630C5B05" w14:textId="3B139536" w:rsidR="00BC39B9" w:rsidRPr="00E2034A" w:rsidRDefault="008C5E3B" w:rsidP="00CF0B6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eastAsia="Batang" w:hAnsi="Arial" w:cs="Arial"/>
          <w:sz w:val="22"/>
          <w:szCs w:val="22"/>
          <w:u w:val="single"/>
        </w:rPr>
      </w:pPr>
      <w:r w:rsidRPr="00E2034A">
        <w:rPr>
          <w:rFonts w:ascii="Arial" w:eastAsia="Batang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237BE" wp14:editId="18D15DD3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6EB3" id="Isosceles Triangle 3" o:spid="_x0000_s1026" type="#_x0000_t5" style="position:absolute;margin-left:-4.1pt;margin-top:8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ab/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  <w:r w:rsidRPr="00E2034A">
        <w:rPr>
          <w:rFonts w:ascii="Arial" w:eastAsia="Batang" w:hAnsi="Arial" w:cs="Arial"/>
          <w:sz w:val="22"/>
          <w:szCs w:val="22"/>
        </w:rPr>
        <w:tab/>
      </w:r>
      <w:r w:rsidRPr="00E2034A">
        <w:rPr>
          <w:rFonts w:ascii="Arial" w:eastAsia="Batang" w:hAnsi="Arial" w:cs="Arial"/>
          <w:sz w:val="22"/>
          <w:szCs w:val="22"/>
          <w:u w:val="single"/>
        </w:rPr>
        <w:tab/>
      </w:r>
    </w:p>
    <w:p w14:paraId="263DF0FC" w14:textId="77777777" w:rsidR="00CA4888" w:rsidRPr="00E2034A" w:rsidRDefault="007C46D3" w:rsidP="0045062C">
      <w:pPr>
        <w:tabs>
          <w:tab w:val="left" w:pos="3960"/>
          <w:tab w:val="left" w:pos="7830"/>
        </w:tabs>
        <w:outlineLvl w:val="0"/>
        <w:rPr>
          <w:rFonts w:ascii="Arial" w:eastAsia="Batang" w:hAnsi="Arial" w:cs="Arial"/>
        </w:rPr>
      </w:pPr>
      <w:r w:rsidRPr="00E2034A">
        <w:rPr>
          <w:rFonts w:ascii="Arial" w:eastAsia="Batang" w:hAnsi="Arial" w:cs="Arial"/>
        </w:rPr>
        <w:t>Lawyer signs here</w:t>
      </w:r>
      <w:r w:rsidRPr="00E2034A">
        <w:rPr>
          <w:rFonts w:ascii="Arial" w:eastAsia="Batang" w:hAnsi="Arial" w:cs="Arial"/>
        </w:rPr>
        <w:tab/>
        <w:t>Print name and WSBA No.</w:t>
      </w:r>
      <w:r w:rsidRPr="00E2034A">
        <w:rPr>
          <w:rFonts w:ascii="Arial" w:eastAsia="Batang" w:hAnsi="Arial" w:cs="Arial"/>
        </w:rPr>
        <w:tab/>
        <w:t>Date</w:t>
      </w:r>
    </w:p>
    <w:p w14:paraId="6C0CC859" w14:textId="4EB8567E" w:rsidR="00BC39B9" w:rsidRPr="00E2034A" w:rsidRDefault="00CA4888" w:rsidP="00544539">
      <w:pPr>
        <w:tabs>
          <w:tab w:val="left" w:pos="3960"/>
          <w:tab w:val="left" w:pos="7830"/>
        </w:tabs>
        <w:spacing w:after="120"/>
        <w:outlineLvl w:val="0"/>
        <w:rPr>
          <w:rFonts w:ascii="Arial" w:eastAsia="Batang" w:hAnsi="Arial" w:cs="Arial"/>
          <w:i/>
          <w:iCs/>
          <w:spacing w:val="-2"/>
        </w:rPr>
      </w:pPr>
      <w:r w:rsidRPr="00E2034A">
        <w:rPr>
          <w:rFonts w:ascii="Arial" w:eastAsia="Batang" w:hAnsi="Arial" w:cs="Arial"/>
          <w:i/>
          <w:iCs/>
          <w:lang w:eastAsia="ko"/>
        </w:rPr>
        <w:t>변호사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서명</w:t>
      </w:r>
      <w:r w:rsidRPr="00E2034A">
        <w:rPr>
          <w:rFonts w:ascii="Arial" w:eastAsia="Batang" w:hAnsi="Arial" w:cs="Arial"/>
          <w:lang w:eastAsia="ko"/>
        </w:rPr>
        <w:tab/>
      </w:r>
      <w:r w:rsidRPr="00E2034A">
        <w:rPr>
          <w:rFonts w:ascii="Arial" w:eastAsia="Batang" w:hAnsi="Arial" w:cs="Arial"/>
          <w:i/>
          <w:iCs/>
          <w:lang w:eastAsia="ko"/>
        </w:rPr>
        <w:t>정자체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이름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</w:t>
      </w:r>
      <w:r w:rsidRPr="00E2034A">
        <w:rPr>
          <w:rFonts w:ascii="Arial" w:eastAsia="Batang" w:hAnsi="Arial" w:cs="Arial"/>
          <w:i/>
          <w:iCs/>
          <w:lang w:eastAsia="ko"/>
        </w:rPr>
        <w:t>및</w:t>
      </w:r>
      <w:r w:rsidRPr="00E2034A">
        <w:rPr>
          <w:rFonts w:ascii="Arial" w:eastAsia="Batang" w:hAnsi="Arial" w:cs="Arial"/>
          <w:i/>
          <w:iCs/>
          <w:lang w:eastAsia="ko"/>
        </w:rPr>
        <w:t xml:space="preserve"> WSBA </w:t>
      </w:r>
      <w:r w:rsidRPr="00E2034A">
        <w:rPr>
          <w:rFonts w:ascii="Arial" w:eastAsia="Batang" w:hAnsi="Arial" w:cs="Arial"/>
          <w:i/>
          <w:iCs/>
          <w:lang w:eastAsia="ko"/>
        </w:rPr>
        <w:t>번호</w:t>
      </w:r>
      <w:r w:rsidRPr="00E2034A">
        <w:rPr>
          <w:rFonts w:ascii="Arial" w:eastAsia="Batang" w:hAnsi="Arial" w:cs="Arial"/>
          <w:lang w:eastAsia="ko"/>
        </w:rPr>
        <w:tab/>
      </w:r>
      <w:r w:rsidRPr="00E2034A">
        <w:rPr>
          <w:rFonts w:ascii="Arial" w:eastAsia="Batang" w:hAnsi="Arial" w:cs="Arial"/>
          <w:i/>
          <w:iCs/>
          <w:lang w:eastAsia="ko"/>
        </w:rPr>
        <w:t>날짜</w:t>
      </w:r>
    </w:p>
    <w:p w14:paraId="416EFB76" w14:textId="77777777" w:rsidR="00A44209" w:rsidRPr="008A47BB" w:rsidRDefault="00A44209" w:rsidP="0045062C">
      <w:pPr>
        <w:widowControl w:val="0"/>
        <w:rPr>
          <w:rFonts w:ascii="Arial" w:hAnsi="Arial" w:cs="Arial"/>
          <w:sz w:val="22"/>
          <w:szCs w:val="22"/>
        </w:rPr>
      </w:pPr>
    </w:p>
    <w:sectPr w:rsidR="00A44209" w:rsidRPr="008A47BB" w:rsidSect="001E253D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8C2D" w14:textId="77777777" w:rsidR="002A2537" w:rsidRDefault="002A2537">
      <w:r>
        <w:separator/>
      </w:r>
    </w:p>
  </w:endnote>
  <w:endnote w:type="continuationSeparator" w:id="0">
    <w:p w14:paraId="0E906962" w14:textId="77777777" w:rsidR="002A2537" w:rsidRDefault="002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B55755" w:rsidRPr="00E2034A" w14:paraId="42C7BFF7" w14:textId="77777777" w:rsidTr="009213CD">
      <w:tc>
        <w:tcPr>
          <w:tcW w:w="3218" w:type="dxa"/>
          <w:shd w:val="clear" w:color="auto" w:fill="auto"/>
        </w:tcPr>
        <w:p w14:paraId="21F91BCA" w14:textId="77777777" w:rsidR="00B55755" w:rsidRPr="00E2034A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E2034A">
            <w:rPr>
              <w:rFonts w:ascii="Arial" w:hAnsi="Arial" w:cs="Arial"/>
              <w:sz w:val="18"/>
              <w:szCs w:val="18"/>
            </w:rPr>
            <w:t>RCW 11.130.335, .550, .570</w:t>
          </w:r>
        </w:p>
        <w:p w14:paraId="6CABE29C" w14:textId="0570C673" w:rsidR="00B55755" w:rsidRPr="00E2034A" w:rsidRDefault="00E2034A" w:rsidP="00B55755">
          <w:pPr>
            <w:rPr>
              <w:rFonts w:ascii="Arial" w:hAnsi="Arial" w:cs="Arial"/>
              <w:i/>
              <w:sz w:val="18"/>
              <w:szCs w:val="18"/>
            </w:rPr>
          </w:pPr>
          <w:r w:rsidRPr="00E2034A">
            <w:rPr>
              <w:rFonts w:ascii="Arial" w:hAnsi="Arial" w:cs="Arial"/>
              <w:sz w:val="18"/>
              <w:szCs w:val="18"/>
            </w:rPr>
            <w:t xml:space="preserve">KO </w:t>
          </w:r>
          <w:r w:rsidR="00B55755" w:rsidRPr="00E2034A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2034A">
            <w:rPr>
              <w:rFonts w:ascii="Arial" w:hAnsi="Arial" w:cs="Arial"/>
              <w:sz w:val="18"/>
              <w:szCs w:val="18"/>
            </w:rPr>
            <w:t>Korean</w:t>
          </w:r>
        </w:p>
        <w:p w14:paraId="19215D6E" w14:textId="77777777" w:rsidR="00B55755" w:rsidRPr="00E2034A" w:rsidRDefault="009A3773" w:rsidP="009A3773">
          <w:pPr>
            <w:rPr>
              <w:rFonts w:ascii="Arial" w:hAnsi="Arial" w:cs="Arial"/>
              <w:b/>
              <w:sz w:val="18"/>
              <w:szCs w:val="18"/>
            </w:rPr>
          </w:pPr>
          <w:r w:rsidRPr="00E2034A">
            <w:rPr>
              <w:rFonts w:ascii="Arial" w:hAnsi="Arial" w:cs="Arial"/>
              <w:b/>
              <w:bCs/>
              <w:sz w:val="18"/>
              <w:szCs w:val="18"/>
            </w:rPr>
            <w:t>GDN C 601</w:t>
          </w:r>
        </w:p>
      </w:tc>
      <w:tc>
        <w:tcPr>
          <w:tcW w:w="3218" w:type="dxa"/>
          <w:shd w:val="clear" w:color="auto" w:fill="auto"/>
        </w:tcPr>
        <w:p w14:paraId="300A0806" w14:textId="77777777" w:rsidR="00B55755" w:rsidRPr="00E2034A" w:rsidRDefault="00B55755" w:rsidP="00B5575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 xml:space="preserve">Mt. for Or. Closing </w:t>
          </w:r>
          <w:proofErr w:type="spellStart"/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>/Con</w:t>
          </w:r>
        </w:p>
        <w:p w14:paraId="0BE29777" w14:textId="77777777" w:rsidR="00B55755" w:rsidRPr="00E2034A" w:rsidRDefault="00B55755" w:rsidP="00B5575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2034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2034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2034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2034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0ED95613" w14:textId="77777777" w:rsidR="00B55755" w:rsidRPr="00E2034A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1C2EE4" w14:textId="77777777" w:rsidR="00CF4249" w:rsidRPr="00E2034A" w:rsidRDefault="00CF4249" w:rsidP="001E1379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F31C" w14:textId="77777777" w:rsidR="002A2537" w:rsidRDefault="002A2537">
      <w:r>
        <w:separator/>
      </w:r>
    </w:p>
  </w:footnote>
  <w:footnote w:type="continuationSeparator" w:id="0">
    <w:p w14:paraId="7F7BFCB8" w14:textId="77777777" w:rsidR="002A2537" w:rsidRDefault="002A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087848757">
    <w:abstractNumId w:val="0"/>
  </w:num>
  <w:num w:numId="2" w16cid:durableId="93560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A9"/>
    <w:rsid w:val="00016E4A"/>
    <w:rsid w:val="00082019"/>
    <w:rsid w:val="00096121"/>
    <w:rsid w:val="000A7E11"/>
    <w:rsid w:val="000B117E"/>
    <w:rsid w:val="000E172B"/>
    <w:rsid w:val="00113318"/>
    <w:rsid w:val="00133E3B"/>
    <w:rsid w:val="001410CE"/>
    <w:rsid w:val="00151391"/>
    <w:rsid w:val="00154101"/>
    <w:rsid w:val="001701E0"/>
    <w:rsid w:val="00171F07"/>
    <w:rsid w:val="001A3338"/>
    <w:rsid w:val="001E1379"/>
    <w:rsid w:val="001E253D"/>
    <w:rsid w:val="001F2048"/>
    <w:rsid w:val="00230A68"/>
    <w:rsid w:val="00233357"/>
    <w:rsid w:val="00244922"/>
    <w:rsid w:val="002726DD"/>
    <w:rsid w:val="002815A9"/>
    <w:rsid w:val="002851DC"/>
    <w:rsid w:val="002A2537"/>
    <w:rsid w:val="002B0BD2"/>
    <w:rsid w:val="002D18CD"/>
    <w:rsid w:val="002F24B3"/>
    <w:rsid w:val="003663FE"/>
    <w:rsid w:val="00384B1A"/>
    <w:rsid w:val="00397286"/>
    <w:rsid w:val="003C145E"/>
    <w:rsid w:val="003D0A2F"/>
    <w:rsid w:val="003D2016"/>
    <w:rsid w:val="003F6D03"/>
    <w:rsid w:val="004049DF"/>
    <w:rsid w:val="0045062C"/>
    <w:rsid w:val="00483A8F"/>
    <w:rsid w:val="00492793"/>
    <w:rsid w:val="00544539"/>
    <w:rsid w:val="005B7D74"/>
    <w:rsid w:val="006059F9"/>
    <w:rsid w:val="00687762"/>
    <w:rsid w:val="006E69CD"/>
    <w:rsid w:val="007569EF"/>
    <w:rsid w:val="007948B0"/>
    <w:rsid w:val="00795AF9"/>
    <w:rsid w:val="007C46D3"/>
    <w:rsid w:val="007F0F58"/>
    <w:rsid w:val="007F2CCB"/>
    <w:rsid w:val="00803697"/>
    <w:rsid w:val="0081624C"/>
    <w:rsid w:val="00834EB8"/>
    <w:rsid w:val="00835D33"/>
    <w:rsid w:val="00886F20"/>
    <w:rsid w:val="008A47BB"/>
    <w:rsid w:val="008C5E3B"/>
    <w:rsid w:val="008D4EE2"/>
    <w:rsid w:val="008E0300"/>
    <w:rsid w:val="008E5AC7"/>
    <w:rsid w:val="009213CD"/>
    <w:rsid w:val="0094015E"/>
    <w:rsid w:val="00945843"/>
    <w:rsid w:val="0094705B"/>
    <w:rsid w:val="009728DC"/>
    <w:rsid w:val="00983B6B"/>
    <w:rsid w:val="009877FE"/>
    <w:rsid w:val="009A3773"/>
    <w:rsid w:val="009E253C"/>
    <w:rsid w:val="00A44209"/>
    <w:rsid w:val="00AF7116"/>
    <w:rsid w:val="00B55530"/>
    <w:rsid w:val="00B55755"/>
    <w:rsid w:val="00B944EA"/>
    <w:rsid w:val="00BC39B9"/>
    <w:rsid w:val="00BE19AA"/>
    <w:rsid w:val="00BF0265"/>
    <w:rsid w:val="00C15F28"/>
    <w:rsid w:val="00C43BE4"/>
    <w:rsid w:val="00C646E0"/>
    <w:rsid w:val="00C86403"/>
    <w:rsid w:val="00CA4888"/>
    <w:rsid w:val="00CD2958"/>
    <w:rsid w:val="00CF0B6D"/>
    <w:rsid w:val="00CF4249"/>
    <w:rsid w:val="00CF73D7"/>
    <w:rsid w:val="00D024E8"/>
    <w:rsid w:val="00D269C2"/>
    <w:rsid w:val="00D31BE1"/>
    <w:rsid w:val="00D66F3F"/>
    <w:rsid w:val="00D879EC"/>
    <w:rsid w:val="00DA4997"/>
    <w:rsid w:val="00DB7A7C"/>
    <w:rsid w:val="00DF1566"/>
    <w:rsid w:val="00E037A0"/>
    <w:rsid w:val="00E0748C"/>
    <w:rsid w:val="00E174E3"/>
    <w:rsid w:val="00E2034A"/>
    <w:rsid w:val="00E70A5C"/>
    <w:rsid w:val="00EB2D4D"/>
    <w:rsid w:val="00EB4D72"/>
    <w:rsid w:val="00EC0D2E"/>
    <w:rsid w:val="00ED3CFF"/>
    <w:rsid w:val="00F3560A"/>
    <w:rsid w:val="00F51755"/>
    <w:rsid w:val="00F71A35"/>
    <w:rsid w:val="00F916CB"/>
    <w:rsid w:val="00FB0B56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D9B477"/>
  <w15:chartTrackingRefBased/>
  <w15:docId w15:val="{ED70A2C7-785D-4DB5-80DF-13E0D975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Hall, Helen</cp:lastModifiedBy>
  <cp:revision>17</cp:revision>
  <cp:lastPrinted>2025-04-14T18:10:00Z</cp:lastPrinted>
  <dcterms:created xsi:type="dcterms:W3CDTF">2025-02-07T19:16:00Z</dcterms:created>
  <dcterms:modified xsi:type="dcterms:W3CDTF">2025-04-14T18:10:00Z</dcterms:modified>
</cp:coreProperties>
</file>